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D1DDE" w14:textId="475C9DFB" w:rsidR="00AE00EF" w:rsidRPr="00486D3B" w:rsidRDefault="009A4C68" w:rsidP="004705CD">
      <w:pPr>
        <w:pStyle w:val="Nagwek"/>
        <w:tabs>
          <w:tab w:val="left" w:pos="7680"/>
        </w:tabs>
        <w:spacing w:before="0" w:after="120" w:line="276" w:lineRule="auto"/>
        <w:rPr>
          <w:rFonts w:ascii="Calibri" w:hAnsi="Calibri" w:cs="Calibri"/>
          <w:b/>
          <w:color w:val="FF0000"/>
          <w:sz w:val="20"/>
          <w:szCs w:val="20"/>
          <w:u w:val="single"/>
        </w:rPr>
      </w:pPr>
      <w:r w:rsidRPr="00C20338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C2033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C2033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1F4C22" w:rsidRPr="001F4C22">
        <w:rPr>
          <w:rFonts w:ascii="Calibri" w:hAnsi="Calibri" w:cs="Calibri"/>
          <w:b/>
          <w:sz w:val="20"/>
          <w:szCs w:val="20"/>
          <w:u w:val="single"/>
        </w:rPr>
        <w:t>FORMULARZ OFERTY</w:t>
      </w:r>
      <w:r w:rsidR="00486D3B">
        <w:rPr>
          <w:rFonts w:ascii="Calibri" w:hAnsi="Calibri" w:cs="Calibri"/>
          <w:b/>
          <w:sz w:val="20"/>
          <w:szCs w:val="20"/>
          <w:u w:val="single"/>
        </w:rPr>
        <w:t xml:space="preserve"> – </w:t>
      </w:r>
      <w:r w:rsidR="00486D3B">
        <w:rPr>
          <w:rFonts w:ascii="Calibri" w:hAnsi="Calibri" w:cs="Calibri"/>
          <w:b/>
          <w:color w:val="FF0000"/>
          <w:sz w:val="20"/>
          <w:szCs w:val="20"/>
          <w:u w:val="single"/>
        </w:rPr>
        <w:t>PO MODYFIKACJI Z DN. 25.10.2022 r.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C20338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C20338" w:rsidRDefault="00AE00EF" w:rsidP="004705CD">
            <w:pPr>
              <w:pStyle w:val="WW-Legenda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C20338" w:rsidRDefault="007D3A1F" w:rsidP="004705CD">
            <w:pPr>
              <w:pStyle w:val="WW-Legenda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C20338">
              <w:rPr>
                <w:rFonts w:ascii="Calibri" w:hAnsi="Calibri" w:cs="Calibri"/>
                <w:b w:val="0"/>
                <w:bCs w:val="0"/>
              </w:rPr>
              <w:t>(nazwa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3C178A" w:rsidRPr="00C20338">
              <w:rPr>
                <w:rFonts w:ascii="Calibri" w:hAnsi="Calibri" w:cs="Calibri"/>
                <w:b w:val="0"/>
                <w:bCs w:val="0"/>
              </w:rPr>
              <w:t>W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C20338" w:rsidRDefault="00AE00EF" w:rsidP="004705CD">
            <w:pPr>
              <w:pStyle w:val="WW-Legenda"/>
              <w:spacing w:line="276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E00EF" w:rsidRPr="00C20338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77777777" w:rsidR="00AE00EF" w:rsidRPr="00C20338" w:rsidRDefault="00AE00EF" w:rsidP="004705CD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20338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C20338" w:rsidRDefault="00AE00EF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20338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C20338" w:rsidRDefault="00AE00EF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C20338" w:rsidRDefault="00AE00EF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C20338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C20338" w:rsidRDefault="00AE00EF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77777777" w:rsidR="00AE00EF" w:rsidRPr="00C20338" w:rsidRDefault="00AE00EF" w:rsidP="004705CD">
            <w:pPr>
              <w:pStyle w:val="BodyText21"/>
              <w:tabs>
                <w:tab w:val="clear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C20338">
              <w:rPr>
                <w:rFonts w:ascii="Calibri" w:hAnsi="Calibri" w:cs="Calibri"/>
                <w:sz w:val="20"/>
                <w:szCs w:val="20"/>
              </w:rPr>
              <w:t>o</w:t>
            </w:r>
            <w:r w:rsidRPr="00C2033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20338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61AEE306" w:rsidR="00AE00EF" w:rsidRPr="00DE2216" w:rsidRDefault="005E2884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bookmarkStart w:id="0" w:name="_Hlk114479090"/>
            <w:r w:rsidRPr="005E2884">
              <w:rPr>
                <w:rFonts w:ascii="Calibri" w:hAnsi="Calibri" w:cs="Calibri"/>
                <w:b/>
                <w:sz w:val="20"/>
                <w:szCs w:val="20"/>
              </w:rPr>
              <w:t xml:space="preserve">Zakup </w:t>
            </w:r>
            <w:proofErr w:type="spellStart"/>
            <w:r w:rsidR="0089289F">
              <w:rPr>
                <w:rFonts w:ascii="Calibri" w:hAnsi="Calibri" w:cs="Calibri"/>
                <w:b/>
                <w:sz w:val="20"/>
                <w:szCs w:val="20"/>
              </w:rPr>
              <w:t>FireEye</w:t>
            </w:r>
            <w:proofErr w:type="spellEnd"/>
            <w:r w:rsidR="0089289F">
              <w:rPr>
                <w:rFonts w:ascii="Calibri" w:hAnsi="Calibri" w:cs="Calibri"/>
                <w:b/>
                <w:sz w:val="20"/>
                <w:szCs w:val="20"/>
              </w:rPr>
              <w:t xml:space="preserve"> FX 6500</w:t>
            </w:r>
            <w:bookmarkEnd w:id="0"/>
          </w:p>
        </w:tc>
      </w:tr>
    </w:tbl>
    <w:p w14:paraId="4E59EEAC" w14:textId="6F6446B8" w:rsidR="00E71FDA" w:rsidRPr="00C20338" w:rsidRDefault="00E71FDA" w:rsidP="004705CD">
      <w:pPr>
        <w:pStyle w:val="Akapitzlist"/>
        <w:numPr>
          <w:ilvl w:val="0"/>
          <w:numId w:val="4"/>
        </w:numPr>
        <w:tabs>
          <w:tab w:val="clear" w:pos="502"/>
        </w:tabs>
        <w:spacing w:before="120" w:after="120"/>
        <w:ind w:left="425" w:hanging="425"/>
        <w:contextualSpacing w:val="0"/>
        <w:jc w:val="both"/>
        <w:rPr>
          <w:rFonts w:cs="Calibri"/>
          <w:b/>
          <w:iCs/>
          <w:sz w:val="20"/>
          <w:szCs w:val="20"/>
        </w:rPr>
      </w:pPr>
      <w:r w:rsidRPr="00C20338">
        <w:rPr>
          <w:rFonts w:cs="Calibr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 w:rsidRPr="00C20338">
        <w:rPr>
          <w:rFonts w:cs="Calibri"/>
          <w:b/>
          <w:iCs/>
          <w:sz w:val="20"/>
          <w:szCs w:val="20"/>
          <w:lang w:eastAsia="pl-PL"/>
        </w:rPr>
        <w:t xml:space="preserve">Warunkach Zamówienia, zgodnie z </w:t>
      </w:r>
      <w:r w:rsidRPr="00C20338">
        <w:rPr>
          <w:rFonts w:cs="Calibri"/>
          <w:b/>
          <w:iCs/>
          <w:sz w:val="20"/>
          <w:szCs w:val="20"/>
          <w:lang w:eastAsia="pl-PL"/>
        </w:rPr>
        <w:t>Opisem Przedmiotu Zamówienia (Rozdział II Warunków Zamówienia), i na zasadach określonych w umowie za cenę (PL</w:t>
      </w:r>
      <w:r w:rsidRPr="00C20338">
        <w:rPr>
          <w:rFonts w:cs="Calibri"/>
          <w:b/>
          <w:sz w:val="20"/>
          <w:szCs w:val="20"/>
        </w:rPr>
        <w:t>N)</w:t>
      </w:r>
      <w:r w:rsidRPr="00C20338">
        <w:rPr>
          <w:rFonts w:cs="Calibri"/>
          <w:b/>
          <w:iCs/>
          <w:sz w:val="20"/>
          <w:szCs w:val="20"/>
        </w:rPr>
        <w:t>:</w:t>
      </w:r>
    </w:p>
    <w:tbl>
      <w:tblPr>
        <w:tblW w:w="998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2"/>
      </w:tblGrid>
      <w:tr w:rsidR="00AA6A1B" w:rsidRPr="00C20338" w14:paraId="1CC4ACF9" w14:textId="77777777" w:rsidTr="004705CD">
        <w:trPr>
          <w:trHeight w:val="1114"/>
        </w:trPr>
        <w:tc>
          <w:tcPr>
            <w:tcW w:w="9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B81D" w14:textId="74F9E53F" w:rsidR="00AA6A1B" w:rsidRPr="00C20338" w:rsidRDefault="006A3438" w:rsidP="004705CD">
            <w:pPr>
              <w:pStyle w:val="Akapitzlist"/>
              <w:widowControl w:val="0"/>
              <w:spacing w:after="0"/>
              <w:ind w:left="482"/>
              <w:contextualSpacing w:val="0"/>
              <w:rPr>
                <w:rFonts w:cs="Calibri"/>
              </w:rPr>
            </w:pPr>
            <w:r w:rsidRPr="00F0361D">
              <w:rPr>
                <w:b/>
                <w:sz w:val="20"/>
                <w:szCs w:val="20"/>
                <w:u w:val="single"/>
              </w:rPr>
              <w:t>ŁĄCZNA CENA NETTO OFERTY</w:t>
            </w:r>
          </w:p>
          <w:p w14:paraId="2148EE21" w14:textId="22ADADED" w:rsidR="00AA6A1B" w:rsidRPr="00C20338" w:rsidRDefault="00DE2216" w:rsidP="00802FBE">
            <w:pPr>
              <w:pStyle w:val="Akapitzlist"/>
              <w:widowControl w:val="0"/>
              <w:ind w:left="482"/>
              <w:rPr>
                <w:rFonts w:cs="Calibri"/>
              </w:rPr>
            </w:pPr>
            <w:r>
              <w:rPr>
                <w:rFonts w:cs="Calibri"/>
              </w:rPr>
              <w:t>CENA NETTO</w:t>
            </w:r>
            <w:r w:rsidR="00AA6A1B" w:rsidRPr="00C20338">
              <w:rPr>
                <w:rFonts w:cs="Calibri"/>
              </w:rPr>
              <w:t>:</w:t>
            </w:r>
            <w:r w:rsidR="00AA6A1B" w:rsidRPr="00C20338">
              <w:rPr>
                <w:rFonts w:cs="Calibri"/>
              </w:rPr>
              <w:tab/>
              <w:t>……………………………………… zł</w:t>
            </w:r>
          </w:p>
          <w:p w14:paraId="05E4274F" w14:textId="77777777" w:rsidR="00AA6A1B" w:rsidRPr="00C20338" w:rsidRDefault="00AA6A1B" w:rsidP="00CD2FB8">
            <w:pPr>
              <w:pStyle w:val="Akapitzlist"/>
              <w:widowControl w:val="0"/>
              <w:ind w:left="482"/>
              <w:rPr>
                <w:rFonts w:cs="Calibri"/>
              </w:rPr>
            </w:pPr>
            <w:r w:rsidRPr="00C20338">
              <w:rPr>
                <w:rFonts w:cs="Calibri"/>
              </w:rPr>
              <w:t>CENA NETTO SŁOWNIE:</w:t>
            </w:r>
            <w:r w:rsidRPr="00C20338">
              <w:rPr>
                <w:rFonts w:cs="Calibri"/>
              </w:rPr>
              <w:tab/>
              <w:t>………………………………………………………………………………………zł</w:t>
            </w:r>
          </w:p>
        </w:tc>
      </w:tr>
    </w:tbl>
    <w:p w14:paraId="1831939F" w14:textId="102F04D4" w:rsidR="00EA6A95" w:rsidRPr="00547669" w:rsidRDefault="00EA6A95" w:rsidP="00547669">
      <w:pPr>
        <w:spacing w:line="276" w:lineRule="auto"/>
        <w:ind w:left="425" w:right="-3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 tym:</w:t>
      </w:r>
    </w:p>
    <w:tbl>
      <w:tblPr>
        <w:tblStyle w:val="Tabela-Siatka"/>
        <w:tblW w:w="991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201"/>
        <w:gridCol w:w="1670"/>
        <w:gridCol w:w="1670"/>
        <w:gridCol w:w="590"/>
        <w:gridCol w:w="1372"/>
      </w:tblGrid>
      <w:tr w:rsidR="0089289F" w:rsidRPr="00127F9C" w14:paraId="0875B859" w14:textId="77777777" w:rsidTr="00EE4E48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EA57" w14:textId="77777777" w:rsidR="0089289F" w:rsidRPr="00127F9C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F28F" w14:textId="5339601E" w:rsidR="0089289F" w:rsidRPr="00127F9C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89F">
              <w:rPr>
                <w:rFonts w:asciiTheme="minorHAnsi" w:hAnsiTheme="minorHAnsi" w:cstheme="minorHAnsi"/>
                <w:sz w:val="20"/>
                <w:szCs w:val="20"/>
              </w:rPr>
              <w:t xml:space="preserve">Product </w:t>
            </w:r>
            <w:proofErr w:type="spellStart"/>
            <w:r w:rsidRPr="0089289F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827F" w14:textId="4E133481" w:rsidR="0089289F" w:rsidRPr="00127F9C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89F">
              <w:rPr>
                <w:rFonts w:asciiTheme="minorHAnsi" w:hAnsiTheme="minorHAnsi" w:cstheme="minorHAnsi"/>
                <w:sz w:val="20"/>
                <w:szCs w:val="20"/>
              </w:rPr>
              <w:t>Opis Product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903F" w14:textId="47B68FD9" w:rsidR="0089289F" w:rsidRPr="00127F9C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89F">
              <w:rPr>
                <w:rFonts w:asciiTheme="minorHAnsi" w:hAnsiTheme="minorHAnsi" w:cstheme="minorHAnsi"/>
                <w:sz w:val="20"/>
                <w:szCs w:val="20"/>
              </w:rPr>
              <w:t>Product Family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2175" w14:textId="235B7A57" w:rsidR="0089289F" w:rsidRPr="00127F9C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289F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4040" w14:textId="0959F773" w:rsidR="0089289F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9A50" w14:textId="77777777" w:rsidR="0089289F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</w:p>
        </w:tc>
      </w:tr>
      <w:tr w:rsidR="0089289F" w:rsidRPr="00127F9C" w14:paraId="65A874BE" w14:textId="77777777" w:rsidTr="00EE4E48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D42C" w14:textId="77777777" w:rsidR="0089289F" w:rsidRPr="00127F9C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6B69" w14:textId="2F3E62FF" w:rsidR="0089289F" w:rsidRPr="00127F9C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89F">
              <w:rPr>
                <w:rFonts w:asciiTheme="minorHAnsi" w:hAnsiTheme="minorHAnsi" w:cstheme="minorHAnsi"/>
                <w:sz w:val="20"/>
                <w:szCs w:val="20"/>
              </w:rPr>
              <w:t>NW-E-FX-2W-PTM-1Y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2945" w14:textId="3BF895F3" w:rsidR="0089289F" w:rsidRPr="00127F9C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289F">
              <w:rPr>
                <w:rFonts w:asciiTheme="minorHAnsi" w:hAnsiTheme="minorHAnsi" w:cstheme="minorHAnsi"/>
                <w:sz w:val="20"/>
                <w:szCs w:val="20"/>
              </w:rPr>
              <w:t>FireEye</w:t>
            </w:r>
            <w:proofErr w:type="spellEnd"/>
            <w:r w:rsidRPr="0089289F">
              <w:rPr>
                <w:rFonts w:asciiTheme="minorHAnsi" w:hAnsiTheme="minorHAnsi" w:cstheme="minorHAnsi"/>
                <w:sz w:val="20"/>
                <w:szCs w:val="20"/>
              </w:rPr>
              <w:t xml:space="preserve"> File Security Enterprise, 2-Way with Platinum Support-1 </w:t>
            </w:r>
            <w:proofErr w:type="spellStart"/>
            <w:r w:rsidRPr="0089289F">
              <w:rPr>
                <w:rFonts w:asciiTheme="minorHAnsi" w:hAnsiTheme="minorHAnsi" w:cstheme="minorHAnsi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991A" w14:textId="0EEFF77B" w:rsidR="0089289F" w:rsidRPr="00127F9C" w:rsidRDefault="00EE4E48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E4E48">
              <w:rPr>
                <w:rFonts w:asciiTheme="minorHAnsi" w:hAnsiTheme="minorHAnsi" w:cstheme="minorHAnsi"/>
                <w:sz w:val="20"/>
                <w:szCs w:val="20"/>
              </w:rPr>
              <w:t>FireEye</w:t>
            </w:r>
            <w:proofErr w:type="spellEnd"/>
            <w:r w:rsidRPr="00EE4E48">
              <w:rPr>
                <w:rFonts w:asciiTheme="minorHAnsi" w:hAnsiTheme="minorHAnsi" w:cstheme="minorHAnsi"/>
                <w:sz w:val="20"/>
                <w:szCs w:val="20"/>
              </w:rPr>
              <w:t xml:space="preserve"> File Security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634E" w14:textId="7B0F446B" w:rsidR="0089289F" w:rsidRPr="00127F9C" w:rsidRDefault="00EE4E48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E48">
              <w:rPr>
                <w:rFonts w:asciiTheme="minorHAnsi" w:hAnsiTheme="minorHAnsi" w:cstheme="minorHAnsi"/>
                <w:sz w:val="20"/>
                <w:szCs w:val="20"/>
              </w:rPr>
              <w:t>Subscription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57BD" w14:textId="4221BF6B" w:rsidR="0089289F" w:rsidRPr="00127F9C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489" w14:textId="77777777" w:rsidR="0089289F" w:rsidRPr="00127F9C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289F" w:rsidRPr="00127F9C" w14:paraId="243F53AF" w14:textId="77777777" w:rsidTr="00EE4E48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939" w14:textId="77777777" w:rsidR="0089289F" w:rsidRPr="00127F9C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942D" w14:textId="77777777" w:rsidR="00486D3B" w:rsidRDefault="0089289F" w:rsidP="00486D3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9289F">
              <w:rPr>
                <w:rFonts w:asciiTheme="minorHAnsi" w:hAnsiTheme="minorHAnsi" w:cstheme="minorHAnsi"/>
                <w:sz w:val="20"/>
                <w:szCs w:val="20"/>
              </w:rPr>
              <w:t>NW-FX-6500</w:t>
            </w:r>
            <w:r w:rsidR="00486D3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-</w:t>
            </w:r>
            <w:r w:rsidR="00486D3B" w:rsidRPr="00585629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HW</w:t>
            </w:r>
          </w:p>
          <w:p w14:paraId="1C3CBC3D" w14:textId="6BCB48DA" w:rsidR="00486D3B" w:rsidRPr="00486D3B" w:rsidRDefault="00486D3B" w:rsidP="00486D3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85629">
              <w:rPr>
                <w:rFonts w:ascii="Calibri" w:eastAsiaTheme="minorHAnsi" w:hAnsi="Calibri" w:cs="Calibri"/>
                <w:b/>
                <w:color w:val="FF0000"/>
                <w:sz w:val="20"/>
                <w:szCs w:val="20"/>
                <w:highlight w:val="yellow"/>
                <w:lang w:eastAsia="en-US"/>
              </w:rPr>
              <w:t>lub</w:t>
            </w:r>
          </w:p>
          <w:p w14:paraId="59040E45" w14:textId="610E2D3A" w:rsidR="0089289F" w:rsidRPr="00127F9C" w:rsidRDefault="00486D3B" w:rsidP="00486D3B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5629">
              <w:rPr>
                <w:rFonts w:ascii="Calibri" w:eastAsiaTheme="minorHAnsi" w:hAnsi="Calibri" w:cs="Calibri"/>
                <w:b/>
                <w:color w:val="FF0000"/>
                <w:sz w:val="20"/>
                <w:szCs w:val="20"/>
                <w:highlight w:val="yellow"/>
                <w:lang w:eastAsia="en-US"/>
              </w:rPr>
              <w:t>NW-FX-6600-HW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8978" w14:textId="77777777" w:rsidR="0089289F" w:rsidRDefault="00EE4E48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E48">
              <w:rPr>
                <w:rFonts w:asciiTheme="minorHAnsi" w:hAnsiTheme="minorHAnsi" w:cstheme="minorHAnsi"/>
                <w:sz w:val="20"/>
                <w:szCs w:val="20"/>
              </w:rPr>
              <w:t xml:space="preserve">File </w:t>
            </w:r>
            <w:proofErr w:type="spellStart"/>
            <w:r w:rsidRPr="00EE4E48">
              <w:rPr>
                <w:rFonts w:asciiTheme="minorHAnsi" w:hAnsiTheme="minorHAnsi" w:cstheme="minorHAnsi"/>
                <w:sz w:val="20"/>
                <w:szCs w:val="20"/>
              </w:rPr>
              <w:t>Protect</w:t>
            </w:r>
            <w:proofErr w:type="spellEnd"/>
            <w:r w:rsidRPr="00EE4E48">
              <w:rPr>
                <w:rFonts w:asciiTheme="minorHAnsi" w:hAnsiTheme="minorHAnsi" w:cstheme="minorHAnsi"/>
                <w:sz w:val="20"/>
                <w:szCs w:val="20"/>
              </w:rPr>
              <w:t xml:space="preserve"> 6500 </w:t>
            </w:r>
            <w:proofErr w:type="spellStart"/>
            <w:r w:rsidRPr="00EE4E48">
              <w:rPr>
                <w:rFonts w:asciiTheme="minorHAnsi" w:hAnsiTheme="minorHAnsi" w:cstheme="minorHAnsi"/>
                <w:sz w:val="20"/>
                <w:szCs w:val="20"/>
              </w:rPr>
              <w:t>Perpetual</w:t>
            </w:r>
            <w:proofErr w:type="spellEnd"/>
            <w:r w:rsidRPr="00EE4E48">
              <w:rPr>
                <w:rFonts w:asciiTheme="minorHAnsi" w:hAnsiTheme="minorHAnsi" w:cstheme="minorHAnsi"/>
                <w:sz w:val="20"/>
                <w:szCs w:val="20"/>
              </w:rPr>
              <w:t xml:space="preserve"> Hardware</w:t>
            </w:r>
          </w:p>
          <w:p w14:paraId="14B76C7D" w14:textId="77777777" w:rsidR="00486D3B" w:rsidRPr="00486D3B" w:rsidRDefault="00486D3B" w:rsidP="00486D3B">
            <w:pPr>
              <w:widowControl w:val="0"/>
              <w:spacing w:before="0" w:after="120"/>
              <w:contextualSpacing/>
              <w:jc w:val="center"/>
              <w:rPr>
                <w:rFonts w:ascii="Calibri" w:eastAsiaTheme="minorHAnsi" w:hAnsi="Calibri" w:cs="Calibri"/>
                <w:b/>
                <w:color w:val="FF0000"/>
                <w:sz w:val="20"/>
                <w:szCs w:val="20"/>
                <w:highlight w:val="yellow"/>
                <w:lang w:eastAsia="en-US"/>
              </w:rPr>
            </w:pPr>
            <w:bookmarkStart w:id="1" w:name="_GoBack"/>
            <w:r w:rsidRPr="00486D3B">
              <w:rPr>
                <w:rFonts w:ascii="Calibri" w:eastAsiaTheme="minorHAnsi" w:hAnsi="Calibri" w:cs="Calibri"/>
                <w:b/>
                <w:color w:val="FF0000"/>
                <w:sz w:val="20"/>
                <w:szCs w:val="20"/>
                <w:highlight w:val="yellow"/>
                <w:lang w:eastAsia="en-US"/>
              </w:rPr>
              <w:t xml:space="preserve">lub </w:t>
            </w:r>
          </w:p>
          <w:p w14:paraId="321A89D6" w14:textId="5BC9AEC8" w:rsidR="00486D3B" w:rsidRPr="00127F9C" w:rsidRDefault="00486D3B" w:rsidP="00486D3B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D3B">
              <w:rPr>
                <w:rFonts w:ascii="Calibri" w:eastAsiaTheme="minorHAnsi" w:hAnsi="Calibri" w:cs="Calibri"/>
                <w:b/>
                <w:color w:val="FF0000"/>
                <w:sz w:val="20"/>
                <w:szCs w:val="20"/>
                <w:highlight w:val="yellow"/>
                <w:lang w:eastAsia="en-US"/>
              </w:rPr>
              <w:t xml:space="preserve">File </w:t>
            </w:r>
            <w:proofErr w:type="spellStart"/>
            <w:r w:rsidRPr="00486D3B">
              <w:rPr>
                <w:rFonts w:ascii="Calibri" w:eastAsiaTheme="minorHAnsi" w:hAnsi="Calibri" w:cs="Calibri"/>
                <w:b/>
                <w:color w:val="FF0000"/>
                <w:sz w:val="20"/>
                <w:szCs w:val="20"/>
                <w:highlight w:val="yellow"/>
                <w:lang w:eastAsia="en-US"/>
              </w:rPr>
              <w:t>Protect</w:t>
            </w:r>
            <w:proofErr w:type="spellEnd"/>
            <w:r w:rsidRPr="00486D3B">
              <w:rPr>
                <w:rFonts w:ascii="Calibri" w:eastAsiaTheme="minorHAnsi" w:hAnsi="Calibri" w:cs="Calibri"/>
                <w:b/>
                <w:color w:val="FF0000"/>
                <w:sz w:val="20"/>
                <w:szCs w:val="20"/>
                <w:highlight w:val="yellow"/>
                <w:lang w:eastAsia="en-US"/>
              </w:rPr>
              <w:t xml:space="preserve"> 6500 </w:t>
            </w:r>
            <w:proofErr w:type="spellStart"/>
            <w:r w:rsidRPr="00486D3B">
              <w:rPr>
                <w:rFonts w:ascii="Calibri" w:eastAsiaTheme="minorHAnsi" w:hAnsi="Calibri" w:cs="Calibri"/>
                <w:b/>
                <w:color w:val="FF0000"/>
                <w:sz w:val="20"/>
                <w:szCs w:val="20"/>
                <w:highlight w:val="yellow"/>
                <w:lang w:eastAsia="en-US"/>
              </w:rPr>
              <w:t>Perpetual</w:t>
            </w:r>
            <w:proofErr w:type="spellEnd"/>
            <w:r w:rsidRPr="00486D3B">
              <w:rPr>
                <w:rFonts w:ascii="Calibri" w:eastAsiaTheme="minorHAnsi" w:hAnsi="Calibri" w:cs="Calibri"/>
                <w:b/>
                <w:color w:val="FF0000"/>
                <w:sz w:val="20"/>
                <w:szCs w:val="20"/>
                <w:highlight w:val="yellow"/>
                <w:lang w:eastAsia="en-US"/>
              </w:rPr>
              <w:t xml:space="preserve"> Hardware</w:t>
            </w:r>
            <w:bookmarkEnd w:id="1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E66" w14:textId="4482396A" w:rsidR="0089289F" w:rsidRPr="00127F9C" w:rsidRDefault="00EE4E48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E4E48">
              <w:rPr>
                <w:rFonts w:asciiTheme="minorHAnsi" w:hAnsiTheme="minorHAnsi" w:cstheme="minorHAnsi"/>
                <w:sz w:val="20"/>
                <w:szCs w:val="20"/>
              </w:rPr>
              <w:t>FireEye</w:t>
            </w:r>
            <w:proofErr w:type="spellEnd"/>
            <w:r w:rsidRPr="00EE4E48">
              <w:rPr>
                <w:rFonts w:asciiTheme="minorHAnsi" w:hAnsiTheme="minorHAnsi" w:cstheme="minorHAnsi"/>
                <w:sz w:val="20"/>
                <w:szCs w:val="20"/>
              </w:rPr>
              <w:t xml:space="preserve"> File Security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609C" w14:textId="0BE4EAC5" w:rsidR="0089289F" w:rsidRPr="00127F9C" w:rsidRDefault="00EE4E48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E48">
              <w:rPr>
                <w:rFonts w:asciiTheme="minorHAnsi" w:hAnsiTheme="minorHAnsi" w:cstheme="minorHAnsi"/>
                <w:sz w:val="20"/>
                <w:szCs w:val="20"/>
              </w:rPr>
              <w:t>Appliance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F798" w14:textId="170199CA" w:rsidR="0089289F" w:rsidRPr="00127F9C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6186" w14:textId="77777777" w:rsidR="0089289F" w:rsidRPr="00127F9C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289F" w:rsidRPr="00127F9C" w14:paraId="5B95C7DC" w14:textId="77777777" w:rsidTr="00EE4E48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BC7B" w14:textId="11B9F0F4" w:rsidR="0089289F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9F3D" w14:textId="4F1ED8B8" w:rsidR="0089289F" w:rsidRPr="00C94EFC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89F">
              <w:rPr>
                <w:rFonts w:asciiTheme="minorHAnsi" w:hAnsiTheme="minorHAnsi" w:cstheme="minorHAnsi"/>
                <w:sz w:val="20"/>
                <w:szCs w:val="20"/>
              </w:rPr>
              <w:t>427-NRHDDGEN2-1Y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B87" w14:textId="6D9704EC" w:rsidR="0089289F" w:rsidRPr="00127F9C" w:rsidRDefault="00EE4E48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E48">
              <w:rPr>
                <w:rFonts w:asciiTheme="minorHAnsi" w:hAnsiTheme="minorHAnsi" w:cstheme="minorHAnsi"/>
                <w:sz w:val="20"/>
                <w:szCs w:val="20"/>
              </w:rPr>
              <w:t>Non-</w:t>
            </w:r>
            <w:proofErr w:type="spellStart"/>
            <w:r w:rsidRPr="00EE4E48">
              <w:rPr>
                <w:rFonts w:asciiTheme="minorHAnsi" w:hAnsiTheme="minorHAnsi" w:cstheme="minorHAnsi"/>
                <w:sz w:val="20"/>
                <w:szCs w:val="20"/>
              </w:rPr>
              <w:t>returnable</w:t>
            </w:r>
            <w:proofErr w:type="spellEnd"/>
            <w:r w:rsidRPr="00EE4E48">
              <w:rPr>
                <w:rFonts w:asciiTheme="minorHAnsi" w:hAnsiTheme="minorHAnsi" w:cstheme="minorHAnsi"/>
                <w:sz w:val="20"/>
                <w:szCs w:val="20"/>
              </w:rPr>
              <w:t xml:space="preserve"> HDD Program-1Y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56AC" w14:textId="4E934191" w:rsidR="0089289F" w:rsidRPr="00127F9C" w:rsidRDefault="00EE4E48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7DC" w14:textId="43465E9D" w:rsidR="0089289F" w:rsidRPr="00127F9C" w:rsidRDefault="00EE4E48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E48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3E74" w14:textId="3375A217" w:rsidR="0089289F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9F36" w14:textId="77777777" w:rsidR="0089289F" w:rsidRPr="00127F9C" w:rsidRDefault="0089289F" w:rsidP="0089289F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289F" w:rsidRPr="00127F9C" w14:paraId="561653C5" w14:textId="77777777" w:rsidTr="00DB1E6E">
        <w:trPr>
          <w:trHeight w:val="563"/>
        </w:trPr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19BF" w14:textId="5B3BBB41" w:rsidR="0089289F" w:rsidRPr="00127F9C" w:rsidRDefault="0089289F" w:rsidP="00EA6A95">
            <w:pPr>
              <w:widowControl w:val="0"/>
              <w:spacing w:before="0" w:after="120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7E90" w14:textId="77777777" w:rsidR="0089289F" w:rsidRPr="00127F9C" w:rsidRDefault="0089289F" w:rsidP="00EA6A95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06AE9C" w14:textId="56427C47" w:rsidR="00E71FDA" w:rsidRPr="00C20338" w:rsidRDefault="00E71FDA" w:rsidP="004705CD">
      <w:pPr>
        <w:numPr>
          <w:ilvl w:val="0"/>
          <w:numId w:val="4"/>
        </w:numPr>
        <w:tabs>
          <w:tab w:val="clear" w:pos="502"/>
        </w:tabs>
        <w:spacing w:line="276" w:lineRule="auto"/>
        <w:ind w:left="425" w:right="-34" w:hanging="425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Wykonamy</w:t>
      </w:r>
      <w:r w:rsidR="009E1B83" w:rsidRPr="00C20338">
        <w:rPr>
          <w:rFonts w:ascii="Calibri" w:hAnsi="Calibri" w:cs="Calibri"/>
          <w:sz w:val="20"/>
          <w:szCs w:val="20"/>
        </w:rPr>
        <w:t xml:space="preserve"> przedmiot zamówienia zgodnie z terminami wskazanymi w </w:t>
      </w:r>
      <w:r w:rsidRPr="00C20338">
        <w:rPr>
          <w:rFonts w:ascii="Calibri" w:hAnsi="Calibri" w:cs="Calibri"/>
          <w:sz w:val="20"/>
          <w:szCs w:val="20"/>
        </w:rPr>
        <w:t xml:space="preserve">rozdz. I pkt </w:t>
      </w:r>
      <w:r w:rsidR="000C7836" w:rsidRPr="00C20338">
        <w:rPr>
          <w:rFonts w:ascii="Calibri" w:hAnsi="Calibri" w:cs="Calibri"/>
          <w:sz w:val="20"/>
          <w:szCs w:val="20"/>
        </w:rPr>
        <w:t>4</w:t>
      </w:r>
      <w:r w:rsidRPr="00C20338">
        <w:rPr>
          <w:rFonts w:ascii="Calibri" w:hAnsi="Calibri" w:cs="Calibri"/>
          <w:sz w:val="20"/>
          <w:szCs w:val="20"/>
        </w:rPr>
        <w:t xml:space="preserve"> WZ.</w:t>
      </w:r>
    </w:p>
    <w:p w14:paraId="28F6B91D" w14:textId="77777777" w:rsidR="00D6213B" w:rsidRPr="00C20338" w:rsidRDefault="00D6213B" w:rsidP="004705CD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Oświadczam(y), że:</w:t>
      </w:r>
    </w:p>
    <w:p w14:paraId="6CE44D98" w14:textId="7A5501E8" w:rsidR="002422DB" w:rsidRPr="00C20338" w:rsidRDefault="00AE00EF" w:rsidP="003D7363">
      <w:pPr>
        <w:pStyle w:val="Akapitzlist"/>
        <w:numPr>
          <w:ilvl w:val="0"/>
          <w:numId w:val="19"/>
        </w:numPr>
        <w:spacing w:after="0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jestem(</w:t>
      </w:r>
      <w:proofErr w:type="spellStart"/>
      <w:r w:rsidRPr="00C20338">
        <w:rPr>
          <w:rFonts w:cs="Calibri"/>
          <w:sz w:val="20"/>
          <w:szCs w:val="20"/>
        </w:rPr>
        <w:t>śmy</w:t>
      </w:r>
      <w:proofErr w:type="spellEnd"/>
      <w:r w:rsidRPr="00C20338">
        <w:rPr>
          <w:rFonts w:cs="Calibri"/>
          <w:sz w:val="20"/>
          <w:szCs w:val="20"/>
        </w:rPr>
        <w:t xml:space="preserve">) związany(i) niniejszą </w:t>
      </w:r>
      <w:r w:rsidR="00220350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 xml:space="preserve">fertą przez okres </w:t>
      </w:r>
      <w:r w:rsidR="00E845A5">
        <w:rPr>
          <w:rFonts w:cs="Calibri"/>
          <w:b/>
          <w:sz w:val="20"/>
          <w:szCs w:val="20"/>
        </w:rPr>
        <w:t>6</w:t>
      </w:r>
      <w:r w:rsidR="00D8676E" w:rsidRPr="00C20338">
        <w:rPr>
          <w:rFonts w:cs="Calibri"/>
          <w:b/>
          <w:sz w:val="20"/>
          <w:szCs w:val="20"/>
        </w:rPr>
        <w:t>0</w:t>
      </w:r>
      <w:r w:rsidR="00D8676E" w:rsidRPr="00C20338">
        <w:rPr>
          <w:rFonts w:cs="Calibri"/>
          <w:b/>
          <w:bCs/>
          <w:sz w:val="20"/>
          <w:szCs w:val="20"/>
        </w:rPr>
        <w:t xml:space="preserve"> </w:t>
      </w:r>
      <w:r w:rsidRPr="00C20338">
        <w:rPr>
          <w:rFonts w:cs="Calibri"/>
          <w:b/>
          <w:bCs/>
          <w:sz w:val="20"/>
          <w:szCs w:val="20"/>
        </w:rPr>
        <w:t>dni</w:t>
      </w:r>
      <w:r w:rsidRPr="00C20338">
        <w:rPr>
          <w:rFonts w:cs="Calibri"/>
          <w:sz w:val="20"/>
          <w:szCs w:val="20"/>
        </w:rPr>
        <w:t xml:space="preserve"> od upływu terminu składania </w:t>
      </w:r>
      <w:r w:rsidR="00C5090F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>fert,</w:t>
      </w:r>
    </w:p>
    <w:p w14:paraId="19420B55" w14:textId="6127B206" w:rsidR="00A5562E" w:rsidRPr="00D251EC" w:rsidRDefault="00D22711" w:rsidP="003D7363">
      <w:pPr>
        <w:pStyle w:val="Akapitzlist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680E">
        <w:rPr>
          <w:rFonts w:cs="Calibri"/>
          <w:sz w:val="20"/>
          <w:szCs w:val="20"/>
        </w:rPr>
        <w:t>zamówienie wykonam(y):</w:t>
      </w:r>
    </w:p>
    <w:p w14:paraId="376DFC79" w14:textId="7B0EAE3A" w:rsidR="00FE0880" w:rsidRPr="00A5562E" w:rsidRDefault="0051020E" w:rsidP="00D251EC">
      <w:pPr>
        <w:pStyle w:val="Akapitzlist"/>
        <w:spacing w:after="240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Wybór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86D3B">
        <w:rPr>
          <w:rFonts w:asciiTheme="minorHAnsi" w:hAnsiTheme="minorHAnsi" w:cstheme="minorHAnsi"/>
          <w:sz w:val="20"/>
          <w:szCs w:val="20"/>
        </w:rPr>
      </w:r>
      <w:r w:rsidR="00486D3B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="00FE0880" w:rsidRPr="00A5562E">
        <w:rPr>
          <w:rFonts w:asciiTheme="minorHAnsi" w:hAnsiTheme="minorHAnsi" w:cstheme="minorHAnsi"/>
          <w:sz w:val="20"/>
          <w:szCs w:val="20"/>
        </w:rPr>
        <w:t xml:space="preserve"> </w:t>
      </w:r>
      <w:r w:rsidR="00FE0880" w:rsidRPr="00A5562E">
        <w:rPr>
          <w:rFonts w:asciiTheme="minorHAnsi" w:hAnsiTheme="minorHAnsi" w:cstheme="minorHAnsi"/>
          <w:b/>
          <w:bCs/>
          <w:sz w:val="20"/>
          <w:szCs w:val="20"/>
        </w:rPr>
        <w:t>samodzielnie</w:t>
      </w:r>
    </w:p>
    <w:p w14:paraId="0EBE09F4" w14:textId="77777777" w:rsidR="00C26715" w:rsidRDefault="007D3A1F" w:rsidP="003D7363">
      <w:pPr>
        <w:pStyle w:val="Akapitzlist"/>
        <w:widowControl w:val="0"/>
        <w:numPr>
          <w:ilvl w:val="0"/>
          <w:numId w:val="25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otrzymałem(liśmy) wszelkie informacje konieczne do przygotowania oferty,</w:t>
      </w:r>
    </w:p>
    <w:p w14:paraId="7392B118" w14:textId="77777777" w:rsidR="00C26715" w:rsidRDefault="007D3A1F" w:rsidP="003D7363">
      <w:pPr>
        <w:pStyle w:val="Akapitzlist"/>
        <w:widowControl w:val="0"/>
        <w:numPr>
          <w:ilvl w:val="0"/>
          <w:numId w:val="25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wyrażamy zgodę na wprowadzenie skanu naszej oferty do Platformy Zakupowej Zamawiającego,</w:t>
      </w:r>
    </w:p>
    <w:p w14:paraId="3B3672BE" w14:textId="6FD52903" w:rsidR="00C26715" w:rsidRDefault="007D3A1F" w:rsidP="003D7363">
      <w:pPr>
        <w:pStyle w:val="Akapitzlist"/>
        <w:widowControl w:val="0"/>
        <w:numPr>
          <w:ilvl w:val="0"/>
          <w:numId w:val="25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akceptuję(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>) treść Warunków Zamówienia i w razie wybrania mojej (naszej) oferty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 xml:space="preserve">) się do podpisania Umowy, zgodnej z projektem stanowiącym </w:t>
      </w:r>
      <w:r w:rsidRPr="00C26715">
        <w:rPr>
          <w:rFonts w:cs="Calibri"/>
          <w:b/>
          <w:sz w:val="20"/>
          <w:szCs w:val="20"/>
        </w:rPr>
        <w:t xml:space="preserve">Załącznik nr </w:t>
      </w:r>
      <w:r w:rsidR="0026407B">
        <w:rPr>
          <w:rFonts w:cs="Calibri"/>
          <w:b/>
          <w:sz w:val="20"/>
          <w:szCs w:val="20"/>
        </w:rPr>
        <w:t>8</w:t>
      </w:r>
      <w:r w:rsidR="00756F94">
        <w:rPr>
          <w:rFonts w:cs="Calibri"/>
          <w:b/>
          <w:sz w:val="20"/>
          <w:szCs w:val="20"/>
        </w:rPr>
        <w:t xml:space="preserve"> </w:t>
      </w:r>
      <w:r w:rsidRPr="00C26715">
        <w:rPr>
          <w:rFonts w:cs="Calibri"/>
          <w:b/>
          <w:sz w:val="20"/>
          <w:szCs w:val="20"/>
        </w:rPr>
        <w:t>do Warunków Zamówienia</w:t>
      </w:r>
      <w:r w:rsidRPr="00C26715">
        <w:rPr>
          <w:rFonts w:cs="Calibri"/>
          <w:sz w:val="20"/>
          <w:szCs w:val="20"/>
        </w:rPr>
        <w:t>,</w:t>
      </w:r>
    </w:p>
    <w:p w14:paraId="728A4782" w14:textId="77777777" w:rsidR="00C26715" w:rsidRDefault="007D3A1F" w:rsidP="003D7363">
      <w:pPr>
        <w:pStyle w:val="Akapitzlist"/>
        <w:widowControl w:val="0"/>
        <w:numPr>
          <w:ilvl w:val="0"/>
          <w:numId w:val="25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wszelkie informacje zawarte w formularzu oferty wraz z załącznikami są zgodne ze stanem faktycznym,</w:t>
      </w:r>
    </w:p>
    <w:p w14:paraId="6B51FD41" w14:textId="77777777" w:rsidR="00C26715" w:rsidRDefault="007D3A1F" w:rsidP="003D7363">
      <w:pPr>
        <w:pStyle w:val="Akapitzlist"/>
        <w:widowControl w:val="0"/>
        <w:numPr>
          <w:ilvl w:val="0"/>
          <w:numId w:val="25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lastRenderedPageBreak/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C0413A9" w14:textId="7425DB10" w:rsidR="007D3A1F" w:rsidRPr="00C26715" w:rsidRDefault="007D3A1F" w:rsidP="003D7363">
      <w:pPr>
        <w:pStyle w:val="Akapitzlist"/>
        <w:widowControl w:val="0"/>
        <w:numPr>
          <w:ilvl w:val="0"/>
          <w:numId w:val="25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zapoznałem(liśmy) się z postanowieniami kodeksu postępowania dla dostawców i partnerów biznesowych Grupy ENEA dostępnymi pod adresem</w:t>
      </w:r>
      <w:r w:rsidR="00B86F9C" w:rsidRPr="00C26715">
        <w:rPr>
          <w:rFonts w:cs="Calibri"/>
          <w:sz w:val="16"/>
          <w:szCs w:val="20"/>
        </w:rPr>
        <w:t xml:space="preserve"> </w:t>
      </w:r>
      <w:hyperlink r:id="rId12" w:history="1">
        <w:r w:rsidR="00B86F9C" w:rsidRPr="00C26715">
          <w:rPr>
            <w:rStyle w:val="Hipercze"/>
            <w:rFonts w:cs="Calibri"/>
            <w:sz w:val="20"/>
            <w:szCs w:val="20"/>
          </w:rPr>
          <w:t>https://www.enea.pl/pl/grupaenea/compliance/kodeks-kontrahentow</w:t>
        </w:r>
      </w:hyperlink>
      <w:r w:rsidR="00B86F9C" w:rsidRPr="00C26715">
        <w:rPr>
          <w:rFonts w:cs="Calibri"/>
          <w:sz w:val="20"/>
          <w:szCs w:val="20"/>
        </w:rPr>
        <w:t xml:space="preserve"> </w:t>
      </w:r>
      <w:r w:rsidRPr="00C26715">
        <w:rPr>
          <w:rFonts w:cs="Calibri"/>
          <w:sz w:val="20"/>
          <w:szCs w:val="20"/>
        </w:rPr>
        <w:t>oraz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 xml:space="preserve">) się do ich przestrzegania, </w:t>
      </w:r>
    </w:p>
    <w:p w14:paraId="346007E6" w14:textId="2BD48081" w:rsidR="007D3A1F" w:rsidRPr="00C20338" w:rsidRDefault="00D64EB0" w:rsidP="003D7363">
      <w:pPr>
        <w:pStyle w:val="Akapitzlist"/>
        <w:numPr>
          <w:ilvl w:val="0"/>
          <w:numId w:val="25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 terminie </w:t>
      </w:r>
      <w:r w:rsidR="00000C32">
        <w:rPr>
          <w:rFonts w:cs="Calibri"/>
          <w:sz w:val="20"/>
          <w:szCs w:val="20"/>
        </w:rPr>
        <w:t>3</w:t>
      </w:r>
      <w:r w:rsidR="007D3A1F" w:rsidRPr="00C20338">
        <w:rPr>
          <w:rFonts w:cs="Calibri"/>
          <w:sz w:val="20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73731953" w14:textId="77777777" w:rsidR="007D3A1F" w:rsidRPr="00C20338" w:rsidRDefault="007D3A1F" w:rsidP="003D7363">
      <w:pPr>
        <w:numPr>
          <w:ilvl w:val="0"/>
          <w:numId w:val="25"/>
        </w:numPr>
        <w:spacing w:before="0" w:line="276" w:lineRule="auto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19F8AC0" w14:textId="77777777" w:rsidR="007D3A1F" w:rsidRPr="00C20338" w:rsidRDefault="007D3A1F" w:rsidP="004705CD">
      <w:pPr>
        <w:spacing w:before="0" w:line="276" w:lineRule="auto"/>
        <w:ind w:left="720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486D3B">
        <w:rPr>
          <w:rFonts w:ascii="Calibri" w:hAnsi="Calibri" w:cs="Calibri"/>
          <w:sz w:val="20"/>
          <w:szCs w:val="20"/>
        </w:rPr>
      </w:r>
      <w:r w:rsidR="00486D3B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tak / </w:t>
      </w: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486D3B">
        <w:rPr>
          <w:rFonts w:ascii="Calibri" w:hAnsi="Calibri" w:cs="Calibri"/>
          <w:sz w:val="20"/>
          <w:szCs w:val="20"/>
        </w:rPr>
      </w:r>
      <w:r w:rsidR="00486D3B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nie</w:t>
      </w:r>
    </w:p>
    <w:p w14:paraId="009ABC80" w14:textId="77777777" w:rsidR="007D3A1F" w:rsidRPr="00C20338" w:rsidRDefault="007D3A1F" w:rsidP="003D7363">
      <w:pPr>
        <w:pStyle w:val="Akapitzlist"/>
        <w:numPr>
          <w:ilvl w:val="0"/>
          <w:numId w:val="25"/>
        </w:numPr>
        <w:spacing w:after="0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osobą uprawnioną do udzielania wyjaśnień Zamawiającemu w imieniu Wykonawcy jest:</w:t>
      </w:r>
    </w:p>
    <w:p w14:paraId="68D78AD8" w14:textId="29EA1341" w:rsidR="00A46244" w:rsidRPr="00A46244" w:rsidRDefault="007D3A1F" w:rsidP="004705CD">
      <w:pPr>
        <w:pStyle w:val="Akapitzlist"/>
        <w:spacing w:after="0"/>
        <w:ind w:left="714"/>
        <w:jc w:val="both"/>
        <w:rPr>
          <w:rFonts w:cs="Calibri"/>
          <w:iCs/>
          <w:sz w:val="20"/>
          <w:szCs w:val="20"/>
        </w:rPr>
      </w:pPr>
      <w:r w:rsidRPr="00C20338">
        <w:rPr>
          <w:rFonts w:cs="Calibr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400DB0E" w14:textId="41018474" w:rsidR="002E7DB3" w:rsidRPr="00FC2F81" w:rsidRDefault="003B17F3" w:rsidP="003D7363">
      <w:pPr>
        <w:pStyle w:val="Akapitzlist"/>
        <w:numPr>
          <w:ilvl w:val="1"/>
          <w:numId w:val="16"/>
        </w:numPr>
        <w:spacing w:after="0"/>
        <w:jc w:val="both"/>
        <w:rPr>
          <w:rFonts w:cs="Calibri"/>
          <w:iCs/>
          <w:sz w:val="20"/>
          <w:szCs w:val="20"/>
        </w:rPr>
      </w:pPr>
      <w:r w:rsidRPr="00C20338">
        <w:rPr>
          <w:rFonts w:cs="Calibri"/>
          <w:sz w:val="19"/>
          <w:szCs w:val="19"/>
          <w:lang w:eastAsia="pl-PL"/>
        </w:rPr>
        <w:t>informacje o aukcji elektronicznej należy przesłać na adres e-mail: ………………….…….……...</w:t>
      </w:r>
    </w:p>
    <w:p w14:paraId="78FC8CEA" w14:textId="77777777" w:rsidR="00A5562E" w:rsidRDefault="00A5562E" w:rsidP="003D7363">
      <w:pPr>
        <w:pStyle w:val="Akapitzlist"/>
        <w:numPr>
          <w:ilvl w:val="1"/>
          <w:numId w:val="16"/>
        </w:numPr>
        <w:spacing w:after="0"/>
        <w:jc w:val="both"/>
        <w:rPr>
          <w:rFonts w:eastAsiaTheme="minorHAnsi" w:cs="Calibri"/>
          <w:color w:val="000000"/>
          <w:sz w:val="20"/>
          <w:szCs w:val="20"/>
        </w:rPr>
      </w:pPr>
      <w:r w:rsidRPr="00A5562E">
        <w:rPr>
          <w:rFonts w:eastAsiaTheme="minorHAnsi" w:cs="Calibri"/>
          <w:color w:val="000000"/>
          <w:sz w:val="2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6F1DC450" w14:textId="77777777" w:rsidR="00A5562E" w:rsidRDefault="00A5562E" w:rsidP="004705CD">
      <w:pPr>
        <w:pStyle w:val="Akapitzlist"/>
        <w:spacing w:after="0"/>
        <w:jc w:val="both"/>
        <w:rPr>
          <w:rFonts w:eastAsiaTheme="minorHAnsi" w:cs="Calibri"/>
          <w:b/>
          <w:bCs/>
          <w:i/>
          <w:iCs/>
          <w:color w:val="000000"/>
          <w:sz w:val="20"/>
          <w:szCs w:val="20"/>
        </w:rPr>
      </w:pPr>
      <w:r w:rsidRPr="00C20338">
        <w:rPr>
          <w:rFonts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cs="Calibri"/>
          <w:sz w:val="20"/>
          <w:szCs w:val="20"/>
        </w:rPr>
        <w:instrText xml:space="preserve"> FORMCHECKBOX </w:instrText>
      </w:r>
      <w:r w:rsidR="00486D3B">
        <w:rPr>
          <w:rFonts w:cs="Calibri"/>
          <w:sz w:val="20"/>
          <w:szCs w:val="20"/>
        </w:rPr>
      </w:r>
      <w:r w:rsidR="00486D3B">
        <w:rPr>
          <w:rFonts w:cs="Calibri"/>
          <w:sz w:val="20"/>
          <w:szCs w:val="20"/>
        </w:rPr>
        <w:fldChar w:fldCharType="separate"/>
      </w:r>
      <w:r w:rsidRPr="00C20338">
        <w:rPr>
          <w:rFonts w:cs="Calibri"/>
          <w:sz w:val="20"/>
          <w:szCs w:val="20"/>
        </w:rPr>
        <w:fldChar w:fldCharType="end"/>
      </w:r>
      <w:r w:rsidRPr="00C20338">
        <w:rPr>
          <w:rFonts w:cs="Calibri"/>
          <w:sz w:val="20"/>
          <w:szCs w:val="20"/>
        </w:rPr>
        <w:t xml:space="preserve"> </w:t>
      </w:r>
      <w:r w:rsidRPr="00E56475">
        <w:rPr>
          <w:rFonts w:eastAsiaTheme="minorHAnsi" w:cs="Calibri"/>
          <w:color w:val="000000"/>
          <w:sz w:val="20"/>
          <w:szCs w:val="20"/>
        </w:rPr>
        <w:t xml:space="preserve">dostępna jest na stronach internetowych Wykonawcy - link do klauzul; </w:t>
      </w:r>
      <w:r w:rsidRPr="00E56475">
        <w:rPr>
          <w:rFonts w:eastAsiaTheme="minorHAnsi" w:cs="Calibri"/>
          <w:color w:val="0000FF"/>
          <w:sz w:val="20"/>
          <w:szCs w:val="20"/>
        </w:rPr>
        <w:t xml:space="preserve">http://www. …… </w:t>
      </w:r>
      <w:r w:rsidRPr="00E56475">
        <w:rPr>
          <w:rFonts w:eastAsiaTheme="minorHAnsi" w:cs="Calibri"/>
          <w:b/>
          <w:bCs/>
          <w:i/>
          <w:iCs/>
          <w:color w:val="000000"/>
          <w:sz w:val="20"/>
          <w:szCs w:val="20"/>
        </w:rPr>
        <w:t xml:space="preserve">(uzupełnić - jeśli dotyczy) </w:t>
      </w:r>
    </w:p>
    <w:p w14:paraId="3E027AEF" w14:textId="2BD92486" w:rsidR="00756F94" w:rsidRPr="00E56475" w:rsidRDefault="00A5562E" w:rsidP="004705CD">
      <w:pPr>
        <w:pStyle w:val="Akapitzlist"/>
        <w:spacing w:after="0"/>
        <w:jc w:val="both"/>
        <w:rPr>
          <w:rFonts w:eastAsiaTheme="minorHAnsi" w:cs="Calibri"/>
          <w:color w:val="000000"/>
          <w:sz w:val="20"/>
          <w:szCs w:val="20"/>
        </w:rPr>
      </w:pPr>
      <w:r w:rsidRPr="00C20338">
        <w:rPr>
          <w:rFonts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cs="Calibri"/>
          <w:sz w:val="20"/>
          <w:szCs w:val="20"/>
        </w:rPr>
        <w:instrText xml:space="preserve"> FORMCHECKBOX </w:instrText>
      </w:r>
      <w:r w:rsidR="00486D3B">
        <w:rPr>
          <w:rFonts w:cs="Calibri"/>
          <w:sz w:val="20"/>
          <w:szCs w:val="20"/>
        </w:rPr>
      </w:r>
      <w:r w:rsidR="00486D3B">
        <w:rPr>
          <w:rFonts w:cs="Calibri"/>
          <w:sz w:val="20"/>
          <w:szCs w:val="20"/>
        </w:rPr>
        <w:fldChar w:fldCharType="separate"/>
      </w:r>
      <w:r w:rsidRPr="00C20338">
        <w:rPr>
          <w:rFonts w:cs="Calibri"/>
          <w:sz w:val="20"/>
          <w:szCs w:val="20"/>
        </w:rPr>
        <w:fldChar w:fldCharType="end"/>
      </w:r>
      <w:r w:rsidRPr="00C20338">
        <w:rPr>
          <w:rFonts w:cs="Calibri"/>
          <w:sz w:val="20"/>
          <w:szCs w:val="20"/>
        </w:rPr>
        <w:t xml:space="preserve"> </w:t>
      </w:r>
      <w:r w:rsidRPr="00E56475">
        <w:rPr>
          <w:rFonts w:eastAsiaTheme="minorHAnsi" w:cs="Calibri"/>
          <w:color w:val="000000"/>
          <w:sz w:val="20"/>
          <w:szCs w:val="20"/>
        </w:rPr>
        <w:t>przekazana została jako załącznik do Oferty.</w:t>
      </w:r>
    </w:p>
    <w:p w14:paraId="7AB8185B" w14:textId="518949A3" w:rsidR="00D14E47" w:rsidRPr="00C20338" w:rsidRDefault="00D14E47" w:rsidP="004705CD">
      <w:pPr>
        <w:numPr>
          <w:ilvl w:val="0"/>
          <w:numId w:val="4"/>
        </w:numPr>
        <w:spacing w:line="276" w:lineRule="auto"/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W przypadku wybrania naszej oferty jako najkorzystniejszej podaje</w:t>
      </w:r>
      <w:r w:rsidR="00756F94">
        <w:rPr>
          <w:rFonts w:ascii="Calibri" w:hAnsi="Calibri" w:cs="Calibri"/>
          <w:iCs/>
          <w:sz w:val="20"/>
          <w:szCs w:val="20"/>
        </w:rPr>
        <w:t>my dane, niezbędne do zawarcia U</w:t>
      </w:r>
      <w:r w:rsidRPr="00C20338">
        <w:rPr>
          <w:rFonts w:ascii="Calibri" w:hAnsi="Calibri" w:cs="Calibri"/>
          <w:iCs/>
          <w:sz w:val="20"/>
          <w:szCs w:val="20"/>
        </w:rPr>
        <w:t>mowy:</w:t>
      </w:r>
    </w:p>
    <w:p w14:paraId="038B4D8E" w14:textId="77777777" w:rsidR="00D14E47" w:rsidRPr="00C20338" w:rsidRDefault="00D14E47" w:rsidP="00802FBE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</w:rPr>
      </w:pPr>
    </w:p>
    <w:p w14:paraId="122AE2AE" w14:textId="77777777" w:rsidR="00D14E47" w:rsidRPr="00DA4B05" w:rsidRDefault="00D14E47" w:rsidP="00802FBE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  <w:u w:val="single"/>
        </w:rPr>
      </w:pPr>
      <w:r w:rsidRPr="00340B39">
        <w:rPr>
          <w:rFonts w:ascii="Calibri" w:hAnsi="Calibri" w:cs="Calibri"/>
          <w:sz w:val="20"/>
          <w:szCs w:val="20"/>
          <w:u w:val="single"/>
        </w:rPr>
        <w:t>[</w:t>
      </w:r>
      <w:r w:rsidRPr="00DA4B05">
        <w:rPr>
          <w:rFonts w:ascii="Calibri" w:hAnsi="Calibri" w:cs="Calibri"/>
          <w:sz w:val="20"/>
          <w:szCs w:val="20"/>
          <w:u w:val="single"/>
        </w:rPr>
        <w:t xml:space="preserve">należy uzupełnić, o ile dane są znane na etapie składania oferty] </w:t>
      </w:r>
    </w:p>
    <w:p w14:paraId="47DE06CD" w14:textId="63695BFA" w:rsidR="00D14E47" w:rsidRPr="00DA4B05" w:rsidRDefault="00D14E47" w:rsidP="003D7363">
      <w:pPr>
        <w:numPr>
          <w:ilvl w:val="2"/>
          <w:numId w:val="50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 xml:space="preserve">W moim(naszym) imieniu umowę zawrze Pan(i)………. Pełniący(a) funkcję………. </w:t>
      </w:r>
    </w:p>
    <w:p w14:paraId="7D35CB15" w14:textId="1CFBCC8B" w:rsidR="00B8267F" w:rsidRDefault="00B8267F" w:rsidP="003D7363">
      <w:pPr>
        <w:numPr>
          <w:ilvl w:val="2"/>
          <w:numId w:val="50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Płatność za prawidłową realizację przedmiotu Umowy będzie dokonana na przez Zamawiającego przelewem na rachunek bankowy Wykonawcy nr ……………………………………………………………………………..</w:t>
      </w:r>
    </w:p>
    <w:p w14:paraId="59D3B9F9" w14:textId="61FB353A" w:rsidR="00D14E47" w:rsidRPr="00DA4B05" w:rsidRDefault="00D14E47" w:rsidP="003D7363">
      <w:pPr>
        <w:numPr>
          <w:ilvl w:val="2"/>
          <w:numId w:val="50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W celu realizacji przedmiotu Umowy, wyznaczam(y) osobę odpowiedzialną za prawidłową realizację Umowy – Koordynatorów Umowy:</w:t>
      </w:r>
    </w:p>
    <w:p w14:paraId="2A926C8F" w14:textId="0A248137" w:rsidR="00D14E47" w:rsidRPr="00DA4B05" w:rsidRDefault="00D14E47" w:rsidP="00CD2FB8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Imię</w:t>
      </w:r>
      <w:r w:rsidR="00756F94" w:rsidRPr="00DA4B05">
        <w:rPr>
          <w:rFonts w:ascii="Calibri" w:hAnsi="Calibri" w:cs="Calibri"/>
          <w:sz w:val="20"/>
          <w:szCs w:val="20"/>
        </w:rPr>
        <w:t xml:space="preserve"> i</w:t>
      </w:r>
      <w:r w:rsidRPr="00DA4B05">
        <w:rPr>
          <w:rFonts w:ascii="Calibri" w:hAnsi="Calibri" w:cs="Calibri"/>
          <w:sz w:val="20"/>
          <w:szCs w:val="20"/>
        </w:rPr>
        <w:t xml:space="preserve"> nazwisko: </w:t>
      </w:r>
    </w:p>
    <w:p w14:paraId="4E5B8164" w14:textId="77777777" w:rsidR="00D14E47" w:rsidRPr="00DA4B05" w:rsidRDefault="00D14E47" w:rsidP="001C5E9C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e–mail – …..</w:t>
      </w:r>
    </w:p>
    <w:p w14:paraId="277FB232" w14:textId="77777777" w:rsidR="00D14E47" w:rsidRPr="00DA4B05" w:rsidRDefault="00D14E47" w:rsidP="00E12460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nr tel.  …..</w:t>
      </w:r>
    </w:p>
    <w:p w14:paraId="653640CD" w14:textId="0813283C" w:rsidR="00D14E47" w:rsidRPr="00C20338" w:rsidRDefault="00D14E47" w:rsidP="004705CD">
      <w:pPr>
        <w:spacing w:after="240" w:line="276" w:lineRule="auto"/>
        <w:ind w:left="851" w:right="403"/>
        <w:rPr>
          <w:rFonts w:ascii="Calibri" w:hAnsi="Calibri" w:cs="Calibr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20338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C20338" w:rsidRDefault="00EE5356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C20338" w:rsidRDefault="00EE5356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5356" w:rsidRPr="00C20338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C20338" w:rsidRDefault="00EE5356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7E2525B6" w:rsidR="00EE5356" w:rsidRPr="00C20338" w:rsidRDefault="0025327E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EE5356" w:rsidRPr="00C20338">
              <w:rPr>
                <w:rFonts w:ascii="Calibri" w:hAnsi="Calibri" w:cs="Calibr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08AE6787" w14:textId="5516A9BD" w:rsidR="00A25BAF" w:rsidRDefault="00A25BAF" w:rsidP="004705CD">
      <w:pPr>
        <w:pStyle w:val="Nagwek"/>
        <w:tabs>
          <w:tab w:val="left" w:pos="7680"/>
        </w:tabs>
        <w:spacing w:before="0" w:after="120" w:line="276" w:lineRule="auto"/>
        <w:rPr>
          <w:rFonts w:asciiTheme="minorHAnsi" w:hAnsiTheme="minorHAnsi" w:cstheme="minorHAnsi"/>
          <w:b/>
          <w:sz w:val="20"/>
          <w:szCs w:val="22"/>
          <w:u w:val="single"/>
        </w:rPr>
      </w:pPr>
      <w:bookmarkStart w:id="3" w:name="_Toc74857824"/>
      <w:bookmarkStart w:id="4" w:name="_Toc79664050"/>
    </w:p>
    <w:bookmarkEnd w:id="3"/>
    <w:bookmarkEnd w:id="4"/>
    <w:sectPr w:rsidR="00A25BAF" w:rsidSect="00486D3B">
      <w:headerReference w:type="default" r:id="rId13"/>
      <w:footerReference w:type="default" r:id="rId14"/>
      <w:headerReference w:type="first" r:id="rId15"/>
      <w:pgSz w:w="11906" w:h="16838" w:code="9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5325F" w14:textId="77777777" w:rsidR="00DB1E6E" w:rsidRDefault="00DB1E6E" w:rsidP="007A1C80">
      <w:pPr>
        <w:spacing w:before="0"/>
      </w:pPr>
      <w:r>
        <w:separator/>
      </w:r>
    </w:p>
  </w:endnote>
  <w:endnote w:type="continuationSeparator" w:id="0">
    <w:p w14:paraId="795160C9" w14:textId="77777777" w:rsidR="00DB1E6E" w:rsidRDefault="00DB1E6E" w:rsidP="007A1C80">
      <w:pPr>
        <w:spacing w:before="0"/>
      </w:pPr>
      <w:r>
        <w:continuationSeparator/>
      </w:r>
    </w:p>
  </w:endnote>
  <w:endnote w:type="continuationNotice" w:id="1">
    <w:p w14:paraId="5371B2CC" w14:textId="77777777" w:rsidR="00DB1E6E" w:rsidRDefault="00DB1E6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6A80AA08" w:rsidR="00DB1E6E" w:rsidRPr="006467C1" w:rsidRDefault="00DB1E6E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D60405">
          <w:rPr>
            <w:rFonts w:asciiTheme="minorHAnsi" w:hAnsiTheme="minorHAnsi" w:cstheme="minorHAnsi"/>
            <w:noProof/>
            <w:sz w:val="20"/>
          </w:rPr>
          <w:t>26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08D89" w14:textId="77777777" w:rsidR="00DB1E6E" w:rsidRDefault="00DB1E6E" w:rsidP="007A1C80">
      <w:pPr>
        <w:spacing w:before="0"/>
      </w:pPr>
      <w:r>
        <w:separator/>
      </w:r>
    </w:p>
  </w:footnote>
  <w:footnote w:type="continuationSeparator" w:id="0">
    <w:p w14:paraId="6F97FF0A" w14:textId="77777777" w:rsidR="00DB1E6E" w:rsidRDefault="00DB1E6E" w:rsidP="007A1C80">
      <w:pPr>
        <w:spacing w:before="0"/>
      </w:pPr>
      <w:r>
        <w:continuationSeparator/>
      </w:r>
    </w:p>
  </w:footnote>
  <w:footnote w:type="continuationNotice" w:id="1">
    <w:p w14:paraId="2A80F91D" w14:textId="77777777" w:rsidR="00DB1E6E" w:rsidRDefault="00DB1E6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402"/>
    </w:tblGrid>
    <w:tr w:rsidR="00DB1E6E" w:rsidRPr="00DD3397" w14:paraId="224FB8CE" w14:textId="77777777" w:rsidTr="00EB7BD4">
      <w:trPr>
        <w:cantSplit/>
        <w:trHeight w:val="284"/>
      </w:trPr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05B8B9DB" w14:textId="77777777" w:rsidR="00DB1E6E" w:rsidRPr="00DD3397" w:rsidRDefault="00DB1E6E" w:rsidP="00EB7BD4">
          <w:pPr>
            <w:pStyle w:val="Nagwek"/>
            <w:tabs>
              <w:tab w:val="clear" w:pos="9072"/>
            </w:tabs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BEBC6F" w14:textId="77777777" w:rsidR="00DB1E6E" w:rsidRPr="00DD3397" w:rsidRDefault="00DB1E6E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DB1E6E" w:rsidRPr="00DD3397" w14:paraId="249EBADB" w14:textId="77777777" w:rsidTr="00EB7BD4">
      <w:trPr>
        <w:cantSplit/>
      </w:trPr>
      <w:tc>
        <w:tcPr>
          <w:tcW w:w="58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717F70" w14:textId="77777777" w:rsidR="00DB1E6E" w:rsidRPr="00DD3397" w:rsidRDefault="00DB1E6E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32EC45" w14:textId="4C1240DA" w:rsidR="00DB1E6E" w:rsidRPr="006B4A38" w:rsidRDefault="00DB1E6E" w:rsidP="0019312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7460F2">
            <w:rPr>
              <w:rFonts w:ascii="Calibri" w:hAnsi="Calibri"/>
              <w:b/>
              <w:sz w:val="20"/>
              <w:szCs w:val="20"/>
            </w:rPr>
            <w:t>1400/DW00/ZT/KZ/2022/00000</w:t>
          </w:r>
          <w:r>
            <w:rPr>
              <w:rFonts w:ascii="Calibri" w:hAnsi="Calibri"/>
              <w:b/>
              <w:sz w:val="20"/>
              <w:szCs w:val="20"/>
            </w:rPr>
            <w:t>97658</w:t>
          </w:r>
        </w:p>
      </w:tc>
    </w:tr>
  </w:tbl>
  <w:p w14:paraId="10775515" w14:textId="7FE214E0" w:rsidR="00DB1E6E" w:rsidRPr="001C5E9C" w:rsidRDefault="00DB1E6E" w:rsidP="001C5E9C">
    <w:pPr>
      <w:pStyle w:val="Nagwek"/>
      <w:spacing w:before="0"/>
      <w:rPr>
        <w:rFonts w:asciiTheme="minorHAnsi" w:hAnsiTheme="minorHAnsi" w:cs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10"/>
      <w:gridCol w:w="3304"/>
    </w:tblGrid>
    <w:tr w:rsidR="00DB1E6E" w:rsidRPr="00DD3397" w14:paraId="1B67EC4D" w14:textId="77777777" w:rsidTr="00EB7BD4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4F0802AA" w14:textId="77777777" w:rsidR="00DB1E6E" w:rsidRPr="00DD3397" w:rsidRDefault="00DB1E6E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5B01FD" w14:textId="77777777" w:rsidR="00DB1E6E" w:rsidRPr="00DD3397" w:rsidRDefault="00DB1E6E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DB1E6E" w:rsidRPr="00DD3397" w14:paraId="3419CDAD" w14:textId="77777777" w:rsidTr="00EB7BD4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E111F3" w14:textId="77777777" w:rsidR="00DB1E6E" w:rsidRPr="00DD3397" w:rsidRDefault="00DB1E6E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7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7A83A9" w14:textId="23151404" w:rsidR="00DB1E6E" w:rsidRPr="006B4A38" w:rsidRDefault="00DB1E6E" w:rsidP="0019312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>1400/DW00/ZT/KZ/2022/00000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76161</w:t>
          </w:r>
        </w:p>
      </w:tc>
    </w:tr>
  </w:tbl>
  <w:p w14:paraId="1696B5CC" w14:textId="6545ED2B" w:rsidR="00DB1E6E" w:rsidRPr="00E838FD" w:rsidRDefault="00DB1E6E" w:rsidP="00E838FD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2D025B9"/>
    <w:multiLevelType w:val="multilevel"/>
    <w:tmpl w:val="5412C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3DD73C7"/>
    <w:multiLevelType w:val="singleLevel"/>
    <w:tmpl w:val="9B02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3" w15:restartNumberingAfterBreak="0">
    <w:nsid w:val="04265574"/>
    <w:multiLevelType w:val="hybridMultilevel"/>
    <w:tmpl w:val="0DCA3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EE3D10"/>
    <w:multiLevelType w:val="hybridMultilevel"/>
    <w:tmpl w:val="18748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88E6C4C"/>
    <w:multiLevelType w:val="singleLevel"/>
    <w:tmpl w:val="1684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6" w15:restartNumberingAfterBreak="0">
    <w:nsid w:val="0C195621"/>
    <w:multiLevelType w:val="singleLevel"/>
    <w:tmpl w:val="221CE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68B1412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68F21B8"/>
    <w:multiLevelType w:val="hybridMultilevel"/>
    <w:tmpl w:val="6E5A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33" w15:restartNumberingAfterBreak="0">
    <w:nsid w:val="1AED2114"/>
    <w:multiLevelType w:val="singleLevel"/>
    <w:tmpl w:val="2792927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34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6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880750B"/>
    <w:multiLevelType w:val="hybridMultilevel"/>
    <w:tmpl w:val="FAE023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 w15:restartNumberingAfterBreak="0">
    <w:nsid w:val="307358AC"/>
    <w:multiLevelType w:val="hybridMultilevel"/>
    <w:tmpl w:val="FC40D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2107C1"/>
    <w:multiLevelType w:val="hybridMultilevel"/>
    <w:tmpl w:val="4F447B54"/>
    <w:lvl w:ilvl="0" w:tplc="DB6C4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3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7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49A1622C"/>
    <w:multiLevelType w:val="hybridMultilevel"/>
    <w:tmpl w:val="C5E6C51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C440CE7"/>
    <w:multiLevelType w:val="multilevel"/>
    <w:tmpl w:val="E40E7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2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EA377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326A9"/>
    <w:multiLevelType w:val="hybridMultilevel"/>
    <w:tmpl w:val="B066A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7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4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638E0E42"/>
    <w:multiLevelType w:val="hybridMultilevel"/>
    <w:tmpl w:val="6F94FC56"/>
    <w:lvl w:ilvl="0" w:tplc="C736DA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6285E29"/>
    <w:multiLevelType w:val="hybridMultilevel"/>
    <w:tmpl w:val="32624F42"/>
    <w:lvl w:ilvl="0" w:tplc="FFDC4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7C57DD"/>
    <w:multiLevelType w:val="hybridMultilevel"/>
    <w:tmpl w:val="4F085212"/>
    <w:lvl w:ilvl="0" w:tplc="F4F4B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3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6EDE18F0"/>
    <w:multiLevelType w:val="singleLevel"/>
    <w:tmpl w:val="E6ACFA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8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2FC113E"/>
    <w:multiLevelType w:val="hybridMultilevel"/>
    <w:tmpl w:val="F8A68AD6"/>
    <w:lvl w:ilvl="0" w:tplc="BEBE1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9C7AC9"/>
    <w:multiLevelType w:val="hybridMultilevel"/>
    <w:tmpl w:val="8F3C661C"/>
    <w:lvl w:ilvl="0" w:tplc="37C62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8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6A26CB8"/>
    <w:multiLevelType w:val="hybridMultilevel"/>
    <w:tmpl w:val="D0EEF6F6"/>
    <w:lvl w:ilvl="0" w:tplc="D870D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77DF04E8"/>
    <w:multiLevelType w:val="hybridMultilevel"/>
    <w:tmpl w:val="052259F4"/>
    <w:lvl w:ilvl="0" w:tplc="5B181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3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4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05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7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71"/>
  </w:num>
  <w:num w:numId="3">
    <w:abstractNumId w:val="79"/>
  </w:num>
  <w:num w:numId="4">
    <w:abstractNumId w:val="52"/>
  </w:num>
  <w:num w:numId="5">
    <w:abstractNumId w:val="61"/>
  </w:num>
  <w:num w:numId="6">
    <w:abstractNumId w:val="75"/>
  </w:num>
  <w:num w:numId="7">
    <w:abstractNumId w:val="76"/>
  </w:num>
  <w:num w:numId="8">
    <w:abstractNumId w:val="28"/>
  </w:num>
  <w:num w:numId="9">
    <w:abstractNumId w:val="88"/>
  </w:num>
  <w:num w:numId="10">
    <w:abstractNumId w:val="78"/>
  </w:num>
  <w:num w:numId="11">
    <w:abstractNumId w:val="97"/>
  </w:num>
  <w:num w:numId="12">
    <w:abstractNumId w:val="19"/>
  </w:num>
  <w:num w:numId="13">
    <w:abstractNumId w:val="0"/>
  </w:num>
  <w:num w:numId="14">
    <w:abstractNumId w:val="71"/>
  </w:num>
  <w:num w:numId="15">
    <w:abstractNumId w:val="71"/>
  </w:num>
  <w:num w:numId="16">
    <w:abstractNumId w:val="21"/>
  </w:num>
  <w:num w:numId="17">
    <w:abstractNumId w:val="92"/>
  </w:num>
  <w:num w:numId="18">
    <w:abstractNumId w:val="71"/>
  </w:num>
  <w:num w:numId="19">
    <w:abstractNumId w:val="74"/>
  </w:num>
  <w:num w:numId="20">
    <w:abstractNumId w:val="66"/>
  </w:num>
  <w:num w:numId="21">
    <w:abstractNumId w:val="106"/>
  </w:num>
  <w:num w:numId="22">
    <w:abstractNumId w:val="24"/>
  </w:num>
  <w:num w:numId="23">
    <w:abstractNumId w:val="57"/>
  </w:num>
  <w:num w:numId="24">
    <w:abstractNumId w:val="51"/>
  </w:num>
  <w:num w:numId="25">
    <w:abstractNumId w:val="81"/>
  </w:num>
  <w:num w:numId="26">
    <w:abstractNumId w:val="27"/>
  </w:num>
  <w:num w:numId="27">
    <w:abstractNumId w:val="37"/>
  </w:num>
  <w:num w:numId="28">
    <w:abstractNumId w:val="71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0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5"/>
  </w:num>
  <w:num w:numId="33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98"/>
  </w:num>
  <w:num w:numId="35">
    <w:abstractNumId w:val="101"/>
  </w:num>
  <w:num w:numId="36">
    <w:abstractNumId w:val="91"/>
  </w:num>
  <w:num w:numId="37">
    <w:abstractNumId w:val="44"/>
  </w:num>
  <w:num w:numId="38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9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1">
    <w:abstractNumId w:val="67"/>
  </w:num>
  <w:num w:numId="42">
    <w:abstractNumId w:val="47"/>
  </w:num>
  <w:num w:numId="43">
    <w:abstractNumId w:val="68"/>
  </w:num>
  <w:num w:numId="44">
    <w:abstractNumId w:val="64"/>
  </w:num>
  <w:num w:numId="45">
    <w:abstractNumId w:val="20"/>
  </w:num>
  <w:num w:numId="46">
    <w:abstractNumId w:val="105"/>
  </w:num>
  <w:num w:numId="47">
    <w:abstractNumId w:val="54"/>
  </w:num>
  <w:num w:numId="48">
    <w:abstractNumId w:val="65"/>
  </w:num>
  <w:num w:numId="49">
    <w:abstractNumId w:val="73"/>
  </w:num>
  <w:num w:numId="50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1">
    <w:abstractNumId w:val="96"/>
  </w:num>
  <w:num w:numId="52">
    <w:abstractNumId w:val="77"/>
  </w:num>
  <w:num w:numId="53">
    <w:abstractNumId w:val="99"/>
  </w:num>
  <w:num w:numId="54">
    <w:abstractNumId w:val="50"/>
  </w:num>
  <w:num w:numId="55">
    <w:abstractNumId w:val="62"/>
  </w:num>
  <w:num w:numId="56">
    <w:abstractNumId w:val="38"/>
  </w:num>
  <w:num w:numId="57">
    <w:abstractNumId w:val="100"/>
  </w:num>
  <w:num w:numId="58">
    <w:abstractNumId w:val="35"/>
  </w:num>
  <w:num w:numId="59">
    <w:abstractNumId w:val="86"/>
  </w:num>
  <w:num w:numId="6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2"/>
  </w:num>
  <w:num w:numId="63">
    <w:abstractNumId w:val="40"/>
  </w:num>
  <w:num w:numId="64">
    <w:abstractNumId w:val="25"/>
  </w:num>
  <w:num w:numId="65">
    <w:abstractNumId w:val="36"/>
  </w:num>
  <w:num w:numId="66">
    <w:abstractNumId w:val="71"/>
    <w:lvlOverride w:ilvl="0">
      <w:lvl w:ilvl="0">
        <w:start w:val="1"/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</w:num>
  <w:num w:numId="67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34"/>
  </w:num>
  <w:num w:numId="69">
    <w:abstractNumId w:val="23"/>
  </w:num>
  <w:num w:numId="70">
    <w:abstractNumId w:val="31"/>
  </w:num>
  <w:num w:numId="71">
    <w:abstractNumId w:val="56"/>
  </w:num>
  <w:num w:numId="72">
    <w:abstractNumId w:val="55"/>
  </w:num>
  <w:num w:numId="73">
    <w:abstractNumId w:val="69"/>
  </w:num>
  <w:num w:numId="74">
    <w:abstractNumId w:val="45"/>
  </w:num>
  <w:num w:numId="75">
    <w:abstractNumId w:val="32"/>
  </w:num>
  <w:num w:numId="76">
    <w:abstractNumId w:val="59"/>
  </w:num>
  <w:num w:numId="77">
    <w:abstractNumId w:val="103"/>
  </w:num>
  <w:num w:numId="78">
    <w:abstractNumId w:val="107"/>
  </w:num>
  <w:num w:numId="79">
    <w:abstractNumId w:val="48"/>
  </w:num>
  <w:num w:numId="80">
    <w:abstractNumId w:val="29"/>
  </w:num>
  <w:num w:numId="81">
    <w:abstractNumId w:val="104"/>
  </w:num>
  <w:num w:numId="82">
    <w:abstractNumId w:val="58"/>
  </w:num>
  <w:num w:numId="83">
    <w:abstractNumId w:val="89"/>
  </w:num>
  <w:num w:numId="84">
    <w:abstractNumId w:val="42"/>
  </w:num>
  <w:num w:numId="85">
    <w:abstractNumId w:val="60"/>
  </w:num>
  <w:num w:numId="86">
    <w:abstractNumId w:val="83"/>
  </w:num>
  <w:num w:numId="87">
    <w:abstractNumId w:val="30"/>
  </w:num>
  <w:num w:numId="88">
    <w:abstractNumId w:val="95"/>
  </w:num>
  <w:num w:numId="89">
    <w:abstractNumId w:val="26"/>
  </w:num>
  <w:num w:numId="90">
    <w:abstractNumId w:val="33"/>
  </w:num>
  <w:num w:numId="91">
    <w:abstractNumId w:val="87"/>
  </w:num>
  <w:num w:numId="92">
    <w:abstractNumId w:val="63"/>
  </w:num>
  <w:num w:numId="93">
    <w:abstractNumId w:val="80"/>
  </w:num>
  <w:num w:numId="94">
    <w:abstractNumId w:val="94"/>
  </w:num>
  <w:num w:numId="95">
    <w:abstractNumId w:val="46"/>
  </w:num>
  <w:num w:numId="96">
    <w:abstractNumId w:val="22"/>
  </w:num>
  <w:num w:numId="97">
    <w:abstractNumId w:val="43"/>
  </w:num>
  <w:num w:numId="98">
    <w:abstractNumId w:val="8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077E6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76"/>
    <w:rsid w:val="00066F41"/>
    <w:rsid w:val="00067919"/>
    <w:rsid w:val="00067B6A"/>
    <w:rsid w:val="00070052"/>
    <w:rsid w:val="00070364"/>
    <w:rsid w:val="000719CD"/>
    <w:rsid w:val="00072313"/>
    <w:rsid w:val="00072B6C"/>
    <w:rsid w:val="00072D3D"/>
    <w:rsid w:val="00072F09"/>
    <w:rsid w:val="0007356F"/>
    <w:rsid w:val="00073765"/>
    <w:rsid w:val="00074642"/>
    <w:rsid w:val="00074EBC"/>
    <w:rsid w:val="000759F0"/>
    <w:rsid w:val="0007615F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4CF"/>
    <w:rsid w:val="0017067F"/>
    <w:rsid w:val="00170998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379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8F5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EB7"/>
    <w:rsid w:val="002032A4"/>
    <w:rsid w:val="002039D0"/>
    <w:rsid w:val="002042AA"/>
    <w:rsid w:val="002047B8"/>
    <w:rsid w:val="00204C84"/>
    <w:rsid w:val="00206C20"/>
    <w:rsid w:val="002073DB"/>
    <w:rsid w:val="00210273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E46"/>
    <w:rsid w:val="00230F66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652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9008A"/>
    <w:rsid w:val="00290CEE"/>
    <w:rsid w:val="002910AD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0F9"/>
    <w:rsid w:val="002C0B37"/>
    <w:rsid w:val="002C0EAF"/>
    <w:rsid w:val="002C25BD"/>
    <w:rsid w:val="002C2AAB"/>
    <w:rsid w:val="002C300F"/>
    <w:rsid w:val="002C332B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5EAC"/>
    <w:rsid w:val="003878DB"/>
    <w:rsid w:val="00387B7E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8C8"/>
    <w:rsid w:val="00395C27"/>
    <w:rsid w:val="00396847"/>
    <w:rsid w:val="00396DC1"/>
    <w:rsid w:val="00397003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2AA"/>
    <w:rsid w:val="004058C9"/>
    <w:rsid w:val="0040626D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72CB"/>
    <w:rsid w:val="004278C1"/>
    <w:rsid w:val="00427E93"/>
    <w:rsid w:val="0043034A"/>
    <w:rsid w:val="00430F43"/>
    <w:rsid w:val="0043131C"/>
    <w:rsid w:val="00433809"/>
    <w:rsid w:val="00433C29"/>
    <w:rsid w:val="00434841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6D3B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A7"/>
    <w:rsid w:val="004941E5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5D4F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20E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72E"/>
    <w:rsid w:val="00554A6D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6661"/>
    <w:rsid w:val="005E6C61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6BCC"/>
    <w:rsid w:val="00706DC0"/>
    <w:rsid w:val="00707313"/>
    <w:rsid w:val="007075E3"/>
    <w:rsid w:val="00707BB6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0B10"/>
    <w:rsid w:val="00730B85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572"/>
    <w:rsid w:val="00827C04"/>
    <w:rsid w:val="00827C7A"/>
    <w:rsid w:val="00830221"/>
    <w:rsid w:val="008316D9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3AF2"/>
    <w:rsid w:val="0087467D"/>
    <w:rsid w:val="0087573C"/>
    <w:rsid w:val="008757C8"/>
    <w:rsid w:val="00875FF2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89F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C50"/>
    <w:rsid w:val="00954337"/>
    <w:rsid w:val="00954623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10C9"/>
    <w:rsid w:val="00A71663"/>
    <w:rsid w:val="00A71ADA"/>
    <w:rsid w:val="00A71F88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DBE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339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38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67F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1E89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389"/>
    <w:rsid w:val="00BF1F69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4F3C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4FB8"/>
    <w:rsid w:val="00C4519F"/>
    <w:rsid w:val="00C47019"/>
    <w:rsid w:val="00C4755F"/>
    <w:rsid w:val="00C47976"/>
    <w:rsid w:val="00C50045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DAB"/>
    <w:rsid w:val="00C96121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672"/>
    <w:rsid w:val="00CD4E84"/>
    <w:rsid w:val="00CD506B"/>
    <w:rsid w:val="00CD55FF"/>
    <w:rsid w:val="00CD5BF0"/>
    <w:rsid w:val="00CD5CE8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ECC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A31"/>
    <w:rsid w:val="00D60405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E6E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450"/>
    <w:rsid w:val="00E04DAF"/>
    <w:rsid w:val="00E055A6"/>
    <w:rsid w:val="00E05775"/>
    <w:rsid w:val="00E05C80"/>
    <w:rsid w:val="00E05D33"/>
    <w:rsid w:val="00E06529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62D"/>
    <w:rsid w:val="00E76D11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773C"/>
    <w:rsid w:val="00EB7946"/>
    <w:rsid w:val="00EB7BD4"/>
    <w:rsid w:val="00EC015E"/>
    <w:rsid w:val="00EC1B63"/>
    <w:rsid w:val="00EC24DA"/>
    <w:rsid w:val="00EC327D"/>
    <w:rsid w:val="00EC3F6E"/>
    <w:rsid w:val="00EC3FF8"/>
    <w:rsid w:val="00EC5778"/>
    <w:rsid w:val="00EC68F8"/>
    <w:rsid w:val="00EC7264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4E48"/>
    <w:rsid w:val="00EE5356"/>
    <w:rsid w:val="00EE56B8"/>
    <w:rsid w:val="00EE606B"/>
    <w:rsid w:val="00EE61C8"/>
    <w:rsid w:val="00EE71E4"/>
    <w:rsid w:val="00EE7AC4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FBC"/>
    <w:rsid w:val="00F733F9"/>
    <w:rsid w:val="00F7359A"/>
    <w:rsid w:val="00F737B7"/>
    <w:rsid w:val="00F73848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C7F6B"/>
    <w:rsid w:val="00FD02F4"/>
    <w:rsid w:val="00FD0415"/>
    <w:rsid w:val="00FD04E4"/>
    <w:rsid w:val="00FD0BDC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29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434841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A46"/>
    <w:pPr>
      <w:tabs>
        <w:tab w:val="left" w:pos="1100"/>
        <w:tab w:val="right" w:leader="dot" w:pos="948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4A49B9"/>
    <w:pPr>
      <w:tabs>
        <w:tab w:val="left" w:pos="709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42"/>
      </w:numPr>
    </w:pPr>
  </w:style>
  <w:style w:type="numbering" w:customStyle="1" w:styleId="Styl213">
    <w:name w:val="Styl213"/>
    <w:uiPriority w:val="99"/>
    <w:rsid w:val="00ED43CC"/>
    <w:pPr>
      <w:numPr>
        <w:numId w:val="23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43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44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45"/>
      </w:numPr>
    </w:pPr>
  </w:style>
  <w:style w:type="numbering" w:customStyle="1" w:styleId="WWNum24">
    <w:name w:val="WWNum24"/>
    <w:basedOn w:val="Bezlisty"/>
    <w:rsid w:val="00BF0EBB"/>
    <w:pPr>
      <w:numPr>
        <w:numId w:val="46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47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9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 w:line="276" w:lineRule="auto"/>
      <w:jc w:val="both"/>
      <w:outlineLvl w:val="9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71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spacing w:before="0"/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72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5CD774-7F44-4719-BAF0-D7F0581B412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384B50-32D9-43F4-BC8B-E39D3B71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2022-10-13T07:45:00Z</cp:lastPrinted>
  <dcterms:created xsi:type="dcterms:W3CDTF">2022-10-25T04:03:00Z</dcterms:created>
  <dcterms:modified xsi:type="dcterms:W3CDTF">2022-10-25T04:07:00Z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